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5683A719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FESR </w:t>
            </w:r>
            <w:r w:rsidR="00B90842">
              <w:rPr>
                <w:b/>
              </w:rPr>
              <w:t>/FSE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proofErr w:type="gramStart"/>
            <w:r>
              <w:rPr>
                <w:b/>
              </w:rPr>
              <w:t>2</w:t>
            </w:r>
            <w:proofErr w:type="gramEnd"/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A811" w14:textId="77777777" w:rsidR="00595117" w:rsidRDefault="00595117">
      <w:r>
        <w:separator/>
      </w:r>
    </w:p>
  </w:endnote>
  <w:endnote w:type="continuationSeparator" w:id="0">
    <w:p w14:paraId="7469D617" w14:textId="77777777" w:rsidR="00595117" w:rsidRDefault="0059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E111" w14:textId="77777777" w:rsidR="00595117" w:rsidRDefault="00595117">
      <w:r>
        <w:separator/>
      </w:r>
    </w:p>
  </w:footnote>
  <w:footnote w:type="continuationSeparator" w:id="0">
    <w:p w14:paraId="7DACBF9C" w14:textId="77777777" w:rsidR="00595117" w:rsidRDefault="0059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689762">
    <w:abstractNumId w:val="3"/>
  </w:num>
  <w:num w:numId="2" w16cid:durableId="541091957">
    <w:abstractNumId w:val="12"/>
  </w:num>
  <w:num w:numId="3" w16cid:durableId="64688517">
    <w:abstractNumId w:val="0"/>
  </w:num>
  <w:num w:numId="4" w16cid:durableId="280502867">
    <w:abstractNumId w:val="1"/>
  </w:num>
  <w:num w:numId="5" w16cid:durableId="205142764">
    <w:abstractNumId w:val="2"/>
  </w:num>
  <w:num w:numId="6" w16cid:durableId="432045774">
    <w:abstractNumId w:val="10"/>
  </w:num>
  <w:num w:numId="7" w16cid:durableId="863178444">
    <w:abstractNumId w:val="6"/>
  </w:num>
  <w:num w:numId="8" w16cid:durableId="1466853673">
    <w:abstractNumId w:val="16"/>
  </w:num>
  <w:num w:numId="9" w16cid:durableId="1662077221">
    <w:abstractNumId w:val="4"/>
  </w:num>
  <w:num w:numId="10" w16cid:durableId="1392845769">
    <w:abstractNumId w:val="9"/>
  </w:num>
  <w:num w:numId="11" w16cid:durableId="548687975">
    <w:abstractNumId w:val="15"/>
  </w:num>
  <w:num w:numId="12" w16cid:durableId="592400191">
    <w:abstractNumId w:val="13"/>
  </w:num>
  <w:num w:numId="13" w16cid:durableId="611860441">
    <w:abstractNumId w:val="7"/>
  </w:num>
  <w:num w:numId="14" w16cid:durableId="1523008695">
    <w:abstractNumId w:val="11"/>
  </w:num>
  <w:num w:numId="15" w16cid:durableId="1835801821">
    <w:abstractNumId w:val="14"/>
  </w:num>
  <w:num w:numId="16" w16cid:durableId="1288705634">
    <w:abstractNumId w:val="5"/>
  </w:num>
  <w:num w:numId="17" w16cid:durableId="1890877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117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C25F2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842"/>
    <w:rsid w:val="00B90CAE"/>
    <w:rsid w:val="00B92B95"/>
    <w:rsid w:val="00BA532D"/>
    <w:rsid w:val="00BB38A7"/>
    <w:rsid w:val="00BB6BE2"/>
    <w:rsid w:val="00BC0CDA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1846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Vanessa Bianconi</cp:lastModifiedBy>
  <cp:revision>2</cp:revision>
  <cp:lastPrinted>2018-01-15T11:37:00Z</cp:lastPrinted>
  <dcterms:created xsi:type="dcterms:W3CDTF">2022-06-10T16:40:00Z</dcterms:created>
  <dcterms:modified xsi:type="dcterms:W3CDTF">2022-06-10T16:40:00Z</dcterms:modified>
</cp:coreProperties>
</file>